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8579" w14:textId="78F80F79" w:rsidR="00B25640" w:rsidRPr="00B25640" w:rsidRDefault="00B25640" w:rsidP="00B25640">
      <w:pPr>
        <w:kinsoku w:val="0"/>
        <w:overflowPunct w:val="0"/>
        <w:autoSpaceDE w:val="0"/>
        <w:autoSpaceDN w:val="0"/>
        <w:adjustRightInd w:val="0"/>
        <w:spacing w:before="140" w:after="0" w:line="235" w:lineRule="auto"/>
        <w:ind w:left="680" w:right="1258"/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</w:pPr>
      <w:bookmarkStart w:id="0" w:name="Appendix_30._Job_description,_campaign_m"/>
      <w:bookmarkStart w:id="1" w:name="_bookmark0"/>
      <w:bookmarkEnd w:id="0"/>
      <w:bookmarkEnd w:id="1"/>
      <w:r w:rsidRPr="00B25640"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>Appendix 30. Job description, campaign medical superviso</w:t>
      </w:r>
      <w:r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>r</w:t>
      </w:r>
      <w:r w:rsidR="001B3A7D"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 xml:space="preserve"> (2025)</w:t>
      </w:r>
    </w:p>
    <w:p w14:paraId="2E9043FE" w14:textId="77777777" w:rsidR="00B25640" w:rsidRPr="00B25640" w:rsidRDefault="00B25640" w:rsidP="00B25640">
      <w:pPr>
        <w:kinsoku w:val="0"/>
        <w:overflowPunct w:val="0"/>
        <w:autoSpaceDE w:val="0"/>
        <w:autoSpaceDN w:val="0"/>
        <w:adjustRightInd w:val="0"/>
        <w:spacing w:before="228" w:after="0" w:line="240" w:lineRule="auto"/>
        <w:ind w:left="680"/>
        <w:rPr>
          <w:rFonts w:ascii="Calibri" w:hAnsi="Calibri" w:cs="Calibri"/>
          <w:kern w:val="0"/>
          <w:lang w:val="en-US"/>
        </w:rPr>
      </w:pPr>
      <w:r w:rsidRPr="00B25640">
        <w:rPr>
          <w:rFonts w:ascii="Calibri" w:hAnsi="Calibri" w:cs="Calibri"/>
          <w:kern w:val="0"/>
          <w:lang w:val="en-US"/>
        </w:rPr>
        <w:t>Works closely with all the vaccination team (coordinator, medical and logistics officers).</w:t>
      </w:r>
    </w:p>
    <w:p w14:paraId="53601712" w14:textId="77777777" w:rsidR="00B25640" w:rsidRPr="001B3A7D" w:rsidRDefault="00B25640" w:rsidP="00B25640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ind w:left="680"/>
        <w:outlineLvl w:val="0"/>
        <w:rPr>
          <w:rFonts w:ascii="Calibri" w:hAnsi="Calibri" w:cs="Calibri"/>
          <w:b/>
          <w:bCs/>
          <w:kern w:val="0"/>
          <w:lang w:val="en-US"/>
        </w:rPr>
      </w:pPr>
    </w:p>
    <w:p w14:paraId="6F8D3EF9" w14:textId="77174933" w:rsidR="00B25640" w:rsidRPr="00B25640" w:rsidRDefault="00B25640" w:rsidP="00B25640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ind w:left="680"/>
        <w:outlineLvl w:val="0"/>
        <w:rPr>
          <w:rFonts w:ascii="Calibri" w:hAnsi="Calibri" w:cs="Calibri"/>
          <w:b/>
          <w:bCs/>
          <w:kern w:val="0"/>
        </w:rPr>
      </w:pPr>
      <w:proofErr w:type="spellStart"/>
      <w:r w:rsidRPr="00B25640">
        <w:rPr>
          <w:rFonts w:ascii="Calibri" w:hAnsi="Calibri" w:cs="Calibri"/>
          <w:b/>
          <w:bCs/>
          <w:kern w:val="0"/>
        </w:rPr>
        <w:t>Before</w:t>
      </w:r>
      <w:proofErr w:type="spellEnd"/>
      <w:r w:rsidRPr="00B25640">
        <w:rPr>
          <w:rFonts w:ascii="Calibri" w:hAnsi="Calibri" w:cs="Calibri"/>
          <w:b/>
          <w:bCs/>
          <w:kern w:val="0"/>
        </w:rPr>
        <w:t xml:space="preserve"> the </w:t>
      </w:r>
      <w:proofErr w:type="spellStart"/>
      <w:r w:rsidRPr="00B25640">
        <w:rPr>
          <w:rFonts w:ascii="Calibri" w:hAnsi="Calibri" w:cs="Calibri"/>
          <w:b/>
          <w:bCs/>
          <w:kern w:val="0"/>
        </w:rPr>
        <w:t>campaign</w:t>
      </w:r>
      <w:proofErr w:type="spellEnd"/>
    </w:p>
    <w:p w14:paraId="18B5DAE5" w14:textId="77777777" w:rsidR="00B25640" w:rsidRPr="00B25640" w:rsidRDefault="00B25640" w:rsidP="00B25640">
      <w:pPr>
        <w:numPr>
          <w:ilvl w:val="0"/>
          <w:numId w:val="7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227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Participates in developing the activity timetable</w:t>
      </w:r>
    </w:p>
    <w:p w14:paraId="139B4BCD" w14:textId="77777777" w:rsidR="00B25640" w:rsidRPr="00B25640" w:rsidRDefault="00B25640" w:rsidP="00B25640">
      <w:pPr>
        <w:numPr>
          <w:ilvl w:val="0"/>
          <w:numId w:val="7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Trains and supervises the vaccination teams:</w:t>
      </w:r>
    </w:p>
    <w:p w14:paraId="47B7AB53" w14:textId="77777777" w:rsidR="00B25640" w:rsidRPr="00B25640" w:rsidRDefault="00B25640" w:rsidP="00B25640">
      <w:pPr>
        <w:numPr>
          <w:ilvl w:val="1"/>
          <w:numId w:val="7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1133" w:hanging="226"/>
        <w:rPr>
          <w:rFonts w:ascii="Calibri" w:hAnsi="Calibri" w:cs="Calibri"/>
          <w:color w:val="000000"/>
          <w:kern w:val="0"/>
        </w:rPr>
      </w:pPr>
      <w:proofErr w:type="spellStart"/>
      <w:r w:rsidRPr="00B25640">
        <w:rPr>
          <w:rFonts w:ascii="Calibri" w:hAnsi="Calibri" w:cs="Calibri"/>
          <w:color w:val="000000"/>
          <w:kern w:val="0"/>
        </w:rPr>
        <w:t>Participates</w:t>
      </w:r>
      <w:proofErr w:type="spellEnd"/>
      <w:r w:rsidRPr="00B25640">
        <w:rPr>
          <w:rFonts w:ascii="Calibri" w:hAnsi="Calibri" w:cs="Calibri"/>
          <w:color w:val="000000"/>
          <w:kern w:val="0"/>
        </w:rPr>
        <w:t xml:space="preserve"> in vaccination </w:t>
      </w:r>
      <w:proofErr w:type="gramStart"/>
      <w:r w:rsidRPr="00B25640">
        <w:rPr>
          <w:rFonts w:ascii="Calibri" w:hAnsi="Calibri" w:cs="Calibri"/>
          <w:color w:val="000000"/>
          <w:kern w:val="0"/>
        </w:rPr>
        <w:t>team</w:t>
      </w:r>
      <w:proofErr w:type="gramEnd"/>
      <w:r w:rsidRPr="00B256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B25640">
        <w:rPr>
          <w:rFonts w:ascii="Calibri" w:hAnsi="Calibri" w:cs="Calibri"/>
          <w:color w:val="000000"/>
          <w:kern w:val="0"/>
        </w:rPr>
        <w:t>recruitment</w:t>
      </w:r>
      <w:proofErr w:type="spellEnd"/>
    </w:p>
    <w:p w14:paraId="6C345D4D" w14:textId="77777777" w:rsidR="00B25640" w:rsidRPr="00B25640" w:rsidRDefault="00B25640" w:rsidP="00B25640">
      <w:pPr>
        <w:numPr>
          <w:ilvl w:val="1"/>
          <w:numId w:val="7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Participates</w:t>
      </w:r>
      <w:proofErr w:type="gram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in writing job descriptions for team members</w:t>
      </w:r>
    </w:p>
    <w:p w14:paraId="2FEC3E1F" w14:textId="77777777" w:rsidR="00B25640" w:rsidRPr="00B25640" w:rsidRDefault="00B25640" w:rsidP="00B25640">
      <w:pPr>
        <w:numPr>
          <w:ilvl w:val="1"/>
          <w:numId w:val="7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</w:rPr>
      </w:pPr>
      <w:proofErr w:type="spellStart"/>
      <w:r w:rsidRPr="00B25640">
        <w:rPr>
          <w:rFonts w:ascii="Calibri" w:hAnsi="Calibri" w:cs="Calibri"/>
          <w:color w:val="000000"/>
          <w:kern w:val="0"/>
        </w:rPr>
        <w:t>Participates</w:t>
      </w:r>
      <w:proofErr w:type="spellEnd"/>
      <w:r w:rsidRPr="00B25640">
        <w:rPr>
          <w:rFonts w:ascii="Calibri" w:hAnsi="Calibri" w:cs="Calibri"/>
          <w:color w:val="000000"/>
          <w:kern w:val="0"/>
        </w:rPr>
        <w:t xml:space="preserve"> in </w:t>
      </w:r>
      <w:proofErr w:type="spellStart"/>
      <w:r w:rsidRPr="00B25640">
        <w:rPr>
          <w:rFonts w:ascii="Calibri" w:hAnsi="Calibri" w:cs="Calibri"/>
          <w:color w:val="000000"/>
          <w:kern w:val="0"/>
        </w:rPr>
        <w:t>writing</w:t>
      </w:r>
      <w:proofErr w:type="spellEnd"/>
      <w:r w:rsidRPr="00B25640">
        <w:rPr>
          <w:rFonts w:ascii="Calibri" w:hAnsi="Calibri" w:cs="Calibri"/>
          <w:color w:val="000000"/>
          <w:kern w:val="0"/>
        </w:rPr>
        <w:t xml:space="preserve"> training documents</w:t>
      </w:r>
    </w:p>
    <w:p w14:paraId="1517FB83" w14:textId="77777777" w:rsidR="00B25640" w:rsidRPr="00B25640" w:rsidRDefault="00B25640" w:rsidP="00B25640">
      <w:pPr>
        <w:numPr>
          <w:ilvl w:val="1"/>
          <w:numId w:val="7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Participates in team member training (theoretical and practical)</w:t>
      </w:r>
    </w:p>
    <w:p w14:paraId="541898AC" w14:textId="77777777" w:rsidR="00B25640" w:rsidRPr="00B25640" w:rsidRDefault="00B25640" w:rsidP="00B25640">
      <w:pPr>
        <w:numPr>
          <w:ilvl w:val="1"/>
          <w:numId w:val="7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 xml:space="preserve">Participates in campaign </w:t>
      </w:r>
      <w:proofErr w:type="spellStart"/>
      <w:r w:rsidRPr="00B25640">
        <w:rPr>
          <w:rFonts w:ascii="Calibri" w:hAnsi="Calibri" w:cs="Calibri"/>
          <w:color w:val="000000"/>
          <w:kern w:val="0"/>
          <w:lang w:val="en-US"/>
        </w:rPr>
        <w:t>organisation</w:t>
      </w:r>
      <w:proofErr w:type="spellEnd"/>
      <w:r w:rsidRPr="00B25640">
        <w:rPr>
          <w:rFonts w:ascii="Calibri" w:hAnsi="Calibri" w:cs="Calibri"/>
          <w:color w:val="000000"/>
          <w:kern w:val="0"/>
          <w:lang w:val="en-US"/>
        </w:rPr>
        <w:t>, planning and monitoring meetings</w:t>
      </w:r>
    </w:p>
    <w:p w14:paraId="4EA5CE48" w14:textId="77777777" w:rsidR="00B25640" w:rsidRPr="00B25640" w:rsidRDefault="00B25640" w:rsidP="00B25640">
      <w:pPr>
        <w:numPr>
          <w:ilvl w:val="0"/>
          <w:numId w:val="7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Estimates the medical supply needs for vaccination sites</w:t>
      </w:r>
    </w:p>
    <w:p w14:paraId="49E78B27" w14:textId="77777777" w:rsidR="00B25640" w:rsidRPr="00B25640" w:rsidRDefault="00B25640" w:rsidP="00B25640">
      <w:pPr>
        <w:numPr>
          <w:ilvl w:val="0"/>
          <w:numId w:val="7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 xml:space="preserve">Participates in the selection and </w:t>
      </w:r>
      <w:proofErr w:type="spellStart"/>
      <w:r w:rsidRPr="00B25640">
        <w:rPr>
          <w:rFonts w:ascii="Calibri" w:hAnsi="Calibri" w:cs="Calibri"/>
          <w:color w:val="000000"/>
          <w:kern w:val="0"/>
          <w:lang w:val="en-US"/>
        </w:rPr>
        <w:t>organisation</w:t>
      </w:r>
      <w:proofErr w:type="spell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of vaccination sites</w:t>
      </w:r>
    </w:p>
    <w:p w14:paraId="52D23FB1" w14:textId="4662E331" w:rsidR="00B25640" w:rsidRPr="00B25640" w:rsidRDefault="00B25640" w:rsidP="00B25640">
      <w:pPr>
        <w:numPr>
          <w:ilvl w:val="0"/>
          <w:numId w:val="7"/>
        </w:numPr>
        <w:tabs>
          <w:tab w:val="left" w:pos="907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110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Oversees</w:t>
      </w:r>
      <w:r w:rsidRPr="00B25640">
        <w:rPr>
          <w:rFonts w:ascii="Calibri" w:hAnsi="Calibri" w:cs="Calibri"/>
          <w:color w:val="000000"/>
          <w:spacing w:val="79"/>
          <w:kern w:val="0"/>
          <w:lang w:val="en-US"/>
        </w:rPr>
        <w:t xml:space="preserve">  </w:t>
      </w:r>
      <w:r w:rsidRPr="00B25640">
        <w:rPr>
          <w:rFonts w:ascii="Calibri" w:hAnsi="Calibri" w:cs="Calibri"/>
          <w:color w:val="000000"/>
          <w:kern w:val="0"/>
          <w:lang w:val="en-US"/>
        </w:rPr>
        <w:t>the</w:t>
      </w:r>
      <w:proofErr w:type="gramEnd"/>
      <w:r w:rsidRPr="00B25640">
        <w:rPr>
          <w:rFonts w:ascii="Calibri" w:hAnsi="Calibri" w:cs="Calibri"/>
          <w:color w:val="000000"/>
          <w:spacing w:val="79"/>
          <w:kern w:val="0"/>
          <w:lang w:val="en-US"/>
        </w:rPr>
        <w:t xml:space="preserve">  </w:t>
      </w:r>
      <w:proofErr w:type="spellStart"/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organi</w:t>
      </w:r>
      <w:r>
        <w:rPr>
          <w:rFonts w:ascii="Calibri" w:hAnsi="Calibri" w:cs="Calibri"/>
          <w:color w:val="000000"/>
          <w:kern w:val="0"/>
          <w:lang w:val="en-US"/>
        </w:rPr>
        <w:t>s</w:t>
      </w:r>
      <w:r w:rsidRPr="00B25640">
        <w:rPr>
          <w:rFonts w:ascii="Calibri" w:hAnsi="Calibri" w:cs="Calibri"/>
          <w:color w:val="000000"/>
          <w:kern w:val="0"/>
          <w:lang w:val="en-US"/>
        </w:rPr>
        <w:t>ation</w:t>
      </w:r>
      <w:proofErr w:type="spellEnd"/>
      <w:r w:rsidRPr="00B25640">
        <w:rPr>
          <w:rFonts w:ascii="Calibri" w:hAnsi="Calibri" w:cs="Calibri"/>
          <w:color w:val="000000"/>
          <w:spacing w:val="79"/>
          <w:kern w:val="0"/>
          <w:lang w:val="en-US"/>
        </w:rPr>
        <w:t xml:space="preserve">  </w:t>
      </w:r>
      <w:r w:rsidRPr="00B25640">
        <w:rPr>
          <w:rFonts w:ascii="Calibri" w:hAnsi="Calibri" w:cs="Calibri"/>
          <w:color w:val="000000"/>
          <w:kern w:val="0"/>
          <w:lang w:val="en-US"/>
        </w:rPr>
        <w:t>of</w:t>
      </w:r>
      <w:proofErr w:type="gramEnd"/>
      <w:r w:rsidRPr="00B25640">
        <w:rPr>
          <w:rFonts w:ascii="Calibri" w:hAnsi="Calibri" w:cs="Calibri"/>
          <w:color w:val="000000"/>
          <w:spacing w:val="79"/>
          <w:kern w:val="0"/>
          <w:lang w:val="en-US"/>
        </w:rPr>
        <w:t xml:space="preserve">  </w:t>
      </w: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public</w:t>
      </w:r>
      <w:r w:rsidRPr="00B25640">
        <w:rPr>
          <w:rFonts w:ascii="Calibri" w:hAnsi="Calibri" w:cs="Calibri"/>
          <w:color w:val="000000"/>
          <w:spacing w:val="79"/>
          <w:kern w:val="0"/>
          <w:lang w:val="en-US"/>
        </w:rPr>
        <w:t xml:space="preserve">  </w:t>
      </w:r>
      <w:r w:rsidRPr="00B25640">
        <w:rPr>
          <w:rFonts w:ascii="Calibri" w:hAnsi="Calibri" w:cs="Calibri"/>
          <w:color w:val="000000"/>
          <w:kern w:val="0"/>
          <w:lang w:val="en-US"/>
        </w:rPr>
        <w:t>information</w:t>
      </w:r>
      <w:proofErr w:type="gramEnd"/>
      <w:r w:rsidRPr="00B25640">
        <w:rPr>
          <w:rFonts w:ascii="Calibri" w:hAnsi="Calibri" w:cs="Calibri"/>
          <w:color w:val="000000"/>
          <w:spacing w:val="79"/>
          <w:kern w:val="0"/>
          <w:lang w:val="en-US"/>
        </w:rPr>
        <w:t xml:space="preserve">  </w:t>
      </w: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and</w:t>
      </w:r>
      <w:r w:rsidRPr="00B25640">
        <w:rPr>
          <w:rFonts w:ascii="Calibri" w:hAnsi="Calibri" w:cs="Calibri"/>
          <w:color w:val="000000"/>
          <w:spacing w:val="79"/>
          <w:kern w:val="0"/>
          <w:lang w:val="en-US"/>
        </w:rPr>
        <w:t xml:space="preserve">  </w:t>
      </w:r>
      <w:r w:rsidRPr="00B25640">
        <w:rPr>
          <w:rFonts w:ascii="Calibri" w:hAnsi="Calibri" w:cs="Calibri"/>
          <w:color w:val="000000"/>
          <w:kern w:val="0"/>
          <w:lang w:val="en-US"/>
        </w:rPr>
        <w:t>monitors</w:t>
      </w:r>
      <w:proofErr w:type="gramEnd"/>
      <w:r w:rsidRPr="00B25640">
        <w:rPr>
          <w:rFonts w:ascii="Calibri" w:hAnsi="Calibri" w:cs="Calibri"/>
          <w:color w:val="000000"/>
          <w:spacing w:val="79"/>
          <w:kern w:val="0"/>
          <w:lang w:val="en-US"/>
        </w:rPr>
        <w:t xml:space="preserve">  </w:t>
      </w: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the</w:t>
      </w:r>
      <w:r w:rsidRPr="00B25640">
        <w:rPr>
          <w:rFonts w:ascii="Calibri" w:hAnsi="Calibri" w:cs="Calibri"/>
          <w:color w:val="000000"/>
          <w:spacing w:val="79"/>
          <w:kern w:val="0"/>
          <w:lang w:val="en-US"/>
        </w:rPr>
        <w:t xml:space="preserve">  </w:t>
      </w:r>
      <w:r w:rsidRPr="00B25640">
        <w:rPr>
          <w:rFonts w:ascii="Calibri" w:hAnsi="Calibri" w:cs="Calibri"/>
          <w:color w:val="000000"/>
          <w:kern w:val="0"/>
          <w:lang w:val="en-US"/>
        </w:rPr>
        <w:t>public</w:t>
      </w:r>
      <w:proofErr w:type="gram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information messages</w:t>
      </w:r>
    </w:p>
    <w:p w14:paraId="66E2520C" w14:textId="77777777" w:rsidR="00B25640" w:rsidRPr="00B25640" w:rsidRDefault="00B25640" w:rsidP="00B25640">
      <w:pPr>
        <w:numPr>
          <w:ilvl w:val="0"/>
          <w:numId w:val="7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31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proofErr w:type="spellStart"/>
      <w:r w:rsidRPr="00B25640">
        <w:rPr>
          <w:rFonts w:ascii="Calibri" w:hAnsi="Calibri" w:cs="Calibri"/>
          <w:color w:val="000000"/>
          <w:kern w:val="0"/>
          <w:lang w:val="en-US"/>
        </w:rPr>
        <w:t>Organises</w:t>
      </w:r>
      <w:proofErr w:type="spell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and supervises the management of vaccines and medical supplies</w:t>
      </w:r>
    </w:p>
    <w:p w14:paraId="13729404" w14:textId="77777777" w:rsidR="00B25640" w:rsidRPr="00B25640" w:rsidRDefault="00B25640" w:rsidP="00B25640">
      <w:pPr>
        <w:kinsoku w:val="0"/>
        <w:overflowPunct w:val="0"/>
        <w:autoSpaceDE w:val="0"/>
        <w:autoSpaceDN w:val="0"/>
        <w:adjustRightInd w:val="0"/>
        <w:spacing w:before="283" w:after="0" w:line="240" w:lineRule="auto"/>
        <w:ind w:left="680"/>
        <w:outlineLvl w:val="0"/>
        <w:rPr>
          <w:rFonts w:ascii="Calibri" w:hAnsi="Calibri" w:cs="Calibri"/>
          <w:b/>
          <w:bCs/>
          <w:kern w:val="0"/>
        </w:rPr>
      </w:pPr>
      <w:proofErr w:type="spellStart"/>
      <w:r w:rsidRPr="00B25640">
        <w:rPr>
          <w:rFonts w:ascii="Calibri" w:hAnsi="Calibri" w:cs="Calibri"/>
          <w:b/>
          <w:bCs/>
          <w:kern w:val="0"/>
        </w:rPr>
        <w:t>During</w:t>
      </w:r>
      <w:proofErr w:type="spellEnd"/>
      <w:r w:rsidRPr="00B25640">
        <w:rPr>
          <w:rFonts w:ascii="Calibri" w:hAnsi="Calibri" w:cs="Calibri"/>
          <w:b/>
          <w:bCs/>
          <w:kern w:val="0"/>
        </w:rPr>
        <w:t xml:space="preserve"> the </w:t>
      </w:r>
      <w:proofErr w:type="spellStart"/>
      <w:r w:rsidRPr="00B25640">
        <w:rPr>
          <w:rFonts w:ascii="Calibri" w:hAnsi="Calibri" w:cs="Calibri"/>
          <w:b/>
          <w:bCs/>
          <w:kern w:val="0"/>
        </w:rPr>
        <w:t>campaign</w:t>
      </w:r>
      <w:proofErr w:type="spellEnd"/>
    </w:p>
    <w:p w14:paraId="2DA52862" w14:textId="77777777" w:rsidR="00B25640" w:rsidRPr="00B25640" w:rsidRDefault="00B25640" w:rsidP="00B25640">
      <w:pPr>
        <w:numPr>
          <w:ilvl w:val="0"/>
          <w:numId w:val="6"/>
        </w:numPr>
        <w:tabs>
          <w:tab w:val="left" w:pos="914"/>
        </w:tabs>
        <w:kinsoku w:val="0"/>
        <w:overflowPunct w:val="0"/>
        <w:autoSpaceDE w:val="0"/>
        <w:autoSpaceDN w:val="0"/>
        <w:adjustRightInd w:val="0"/>
        <w:spacing w:before="137" w:after="0" w:line="240" w:lineRule="auto"/>
        <w:ind w:left="914" w:hanging="234"/>
        <w:rPr>
          <w:rFonts w:ascii="Calibri" w:hAnsi="Calibri" w:cs="Calibri"/>
          <w:i/>
          <w:iCs/>
          <w:kern w:val="0"/>
        </w:rPr>
      </w:pPr>
      <w:r w:rsidRPr="00B25640">
        <w:rPr>
          <w:rFonts w:ascii="Calibri" w:hAnsi="Calibri" w:cs="Calibri"/>
          <w:i/>
          <w:iCs/>
          <w:kern w:val="0"/>
        </w:rPr>
        <w:t>Coordination and management</w:t>
      </w:r>
    </w:p>
    <w:p w14:paraId="340B03A8" w14:textId="77777777" w:rsidR="00B25640" w:rsidRPr="00B25640" w:rsidRDefault="00B25640" w:rsidP="00B25640">
      <w:pPr>
        <w:numPr>
          <w:ilvl w:val="1"/>
          <w:numId w:val="6"/>
        </w:numPr>
        <w:tabs>
          <w:tab w:val="left" w:pos="907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110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 xml:space="preserve">Participates in campaign coordination </w:t>
      </w: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meetings:</w:t>
      </w:r>
      <w:proofErr w:type="gram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presents results, discusses the difficulties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encountered, and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shares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information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on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how the vaccination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is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going.</w:t>
      </w:r>
    </w:p>
    <w:p w14:paraId="25980585" w14:textId="77777777" w:rsidR="00B25640" w:rsidRPr="00B25640" w:rsidRDefault="00B25640" w:rsidP="00B25640">
      <w:pPr>
        <w:numPr>
          <w:ilvl w:val="1"/>
          <w:numId w:val="6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30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Participates</w:t>
      </w:r>
      <w:proofErr w:type="gram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in daily data analysis.</w:t>
      </w:r>
    </w:p>
    <w:p w14:paraId="54188FB7" w14:textId="77777777" w:rsidR="00B25640" w:rsidRPr="00B25640" w:rsidRDefault="00B25640" w:rsidP="00B25640">
      <w:pPr>
        <w:numPr>
          <w:ilvl w:val="1"/>
          <w:numId w:val="6"/>
        </w:numPr>
        <w:tabs>
          <w:tab w:val="left" w:pos="907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107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Ensures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rigorous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management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of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stock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movements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(vaccines,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traceability,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medical</w:t>
      </w:r>
      <w:r w:rsidRPr="00B256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supplies, modules and kits).</w:t>
      </w:r>
    </w:p>
    <w:p w14:paraId="4D4E357F" w14:textId="77777777" w:rsidR="00B25640" w:rsidRPr="00B25640" w:rsidRDefault="00B25640" w:rsidP="00B25640">
      <w:pPr>
        <w:numPr>
          <w:ilvl w:val="0"/>
          <w:numId w:val="5"/>
        </w:numPr>
        <w:tabs>
          <w:tab w:val="left" w:pos="914"/>
        </w:tabs>
        <w:kinsoku w:val="0"/>
        <w:overflowPunct w:val="0"/>
        <w:autoSpaceDE w:val="0"/>
        <w:autoSpaceDN w:val="0"/>
        <w:adjustRightInd w:val="0"/>
        <w:spacing w:before="290" w:after="0" w:line="240" w:lineRule="auto"/>
        <w:ind w:left="914" w:hanging="234"/>
        <w:rPr>
          <w:rFonts w:ascii="Calibri" w:hAnsi="Calibri" w:cs="Calibri"/>
          <w:kern w:val="0"/>
        </w:rPr>
      </w:pPr>
      <w:r w:rsidRPr="00B25640">
        <w:rPr>
          <w:rFonts w:ascii="Calibri" w:hAnsi="Calibri" w:cs="Calibri"/>
          <w:kern w:val="0"/>
        </w:rPr>
        <w:t>Vaccination sessions</w:t>
      </w:r>
    </w:p>
    <w:p w14:paraId="4C67370E" w14:textId="77777777" w:rsidR="00B25640" w:rsidRPr="00B25640" w:rsidRDefault="00B25640" w:rsidP="00B25640">
      <w:pPr>
        <w:numPr>
          <w:ilvl w:val="1"/>
          <w:numId w:val="5"/>
        </w:numPr>
        <w:tabs>
          <w:tab w:val="left" w:pos="907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109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Makes</w:t>
      </w:r>
      <w:proofErr w:type="gram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sure that each person is at their station, understands their role and performs their duties according to established procedures.</w:t>
      </w:r>
    </w:p>
    <w:p w14:paraId="2EB7FFD6" w14:textId="77777777" w:rsidR="00B25640" w:rsidRPr="00B25640" w:rsidRDefault="00B25640" w:rsidP="00B25640">
      <w:pPr>
        <w:numPr>
          <w:ilvl w:val="1"/>
          <w:numId w:val="5"/>
        </w:numPr>
        <w:tabs>
          <w:tab w:val="left" w:pos="907"/>
        </w:tabs>
        <w:kinsoku w:val="0"/>
        <w:overflowPunct w:val="0"/>
        <w:autoSpaceDE w:val="0"/>
        <w:autoSpaceDN w:val="0"/>
        <w:adjustRightInd w:val="0"/>
        <w:spacing w:before="56" w:after="0" w:line="213" w:lineRule="auto"/>
        <w:ind w:right="108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Oversees</w:t>
      </w:r>
      <w:proofErr w:type="gramEnd"/>
      <w:r w:rsidRPr="00B25640">
        <w:rPr>
          <w:rFonts w:ascii="Calibri" w:hAnsi="Calibri" w:cs="Calibri"/>
          <w:color w:val="000000"/>
          <w:spacing w:val="3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the</w:t>
      </w:r>
      <w:r w:rsidRPr="00B25640">
        <w:rPr>
          <w:rFonts w:ascii="Calibri" w:hAnsi="Calibri" w:cs="Calibri"/>
          <w:color w:val="000000"/>
          <w:spacing w:val="3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proper</w:t>
      </w:r>
      <w:r w:rsidRPr="00B25640">
        <w:rPr>
          <w:rFonts w:ascii="Calibri" w:hAnsi="Calibri" w:cs="Calibri"/>
          <w:color w:val="000000"/>
          <w:spacing w:val="33"/>
          <w:kern w:val="0"/>
          <w:lang w:val="en-US"/>
        </w:rPr>
        <w:t xml:space="preserve"> </w:t>
      </w:r>
      <w:proofErr w:type="spellStart"/>
      <w:r w:rsidRPr="00B25640">
        <w:rPr>
          <w:rFonts w:ascii="Calibri" w:hAnsi="Calibri" w:cs="Calibri"/>
          <w:color w:val="000000"/>
          <w:kern w:val="0"/>
          <w:lang w:val="en-US"/>
        </w:rPr>
        <w:t>organisation</w:t>
      </w:r>
      <w:proofErr w:type="spellEnd"/>
      <w:r w:rsidRPr="00B25640">
        <w:rPr>
          <w:rFonts w:ascii="Calibri" w:hAnsi="Calibri" w:cs="Calibri"/>
          <w:color w:val="000000"/>
          <w:spacing w:val="3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of</w:t>
      </w:r>
      <w:r w:rsidRPr="00B25640">
        <w:rPr>
          <w:rFonts w:ascii="Calibri" w:hAnsi="Calibri" w:cs="Calibri"/>
          <w:color w:val="000000"/>
          <w:spacing w:val="3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the</w:t>
      </w:r>
      <w:r w:rsidRPr="00B25640">
        <w:rPr>
          <w:rFonts w:ascii="Calibri" w:hAnsi="Calibri" w:cs="Calibri"/>
          <w:color w:val="000000"/>
          <w:spacing w:val="3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site:</w:t>
      </w:r>
      <w:r w:rsidRPr="00B25640">
        <w:rPr>
          <w:rFonts w:ascii="Calibri" w:hAnsi="Calibri" w:cs="Calibri"/>
          <w:color w:val="000000"/>
          <w:spacing w:val="3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outside</w:t>
      </w:r>
      <w:r w:rsidRPr="00B25640">
        <w:rPr>
          <w:rFonts w:ascii="Calibri" w:hAnsi="Calibri" w:cs="Calibri"/>
          <w:color w:val="000000"/>
          <w:spacing w:val="34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(shelter,</w:t>
      </w:r>
      <w:r w:rsidRPr="00B25640">
        <w:rPr>
          <w:rFonts w:ascii="Calibri" w:hAnsi="Calibri" w:cs="Calibri"/>
          <w:color w:val="000000"/>
          <w:spacing w:val="3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water</w:t>
      </w:r>
      <w:r w:rsidRPr="00B25640">
        <w:rPr>
          <w:rFonts w:ascii="Calibri" w:hAnsi="Calibri" w:cs="Calibri"/>
          <w:color w:val="000000"/>
          <w:spacing w:val="3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available,</w:t>
      </w:r>
      <w:r w:rsidRPr="00B25640">
        <w:rPr>
          <w:rFonts w:ascii="Calibri" w:hAnsi="Calibri" w:cs="Calibri"/>
          <w:color w:val="000000"/>
          <w:spacing w:val="34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etc.)</w:t>
      </w:r>
      <w:r w:rsidRPr="00B25640">
        <w:rPr>
          <w:rFonts w:ascii="Calibri" w:hAnsi="Calibri" w:cs="Calibri"/>
          <w:color w:val="000000"/>
          <w:spacing w:val="3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and inside (flow, circuit, etc.).</w:t>
      </w:r>
    </w:p>
    <w:p w14:paraId="63DE6FDC" w14:textId="77777777" w:rsidR="00B25640" w:rsidRPr="00B25640" w:rsidRDefault="00B25640" w:rsidP="00B25640">
      <w:pPr>
        <w:numPr>
          <w:ilvl w:val="1"/>
          <w:numId w:val="5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30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Verifies that the crowd control team is complete and effective.</w:t>
      </w:r>
    </w:p>
    <w:p w14:paraId="677630D3" w14:textId="77777777" w:rsidR="00B25640" w:rsidRPr="00B25640" w:rsidRDefault="00B25640" w:rsidP="00B25640">
      <w:pPr>
        <w:numPr>
          <w:ilvl w:val="1"/>
          <w:numId w:val="5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Makes sure that those vaccinated are in the target population.</w:t>
      </w:r>
    </w:p>
    <w:p w14:paraId="3C3BE9B1" w14:textId="77777777" w:rsidR="00B25640" w:rsidRPr="00B25640" w:rsidRDefault="00B25640" w:rsidP="00B25640">
      <w:pPr>
        <w:numPr>
          <w:ilvl w:val="1"/>
          <w:numId w:val="5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Makes sure that vaccination cards are filled in correctly.</w:t>
      </w:r>
    </w:p>
    <w:p w14:paraId="6180F960" w14:textId="77777777" w:rsidR="00B25640" w:rsidRPr="00B25640" w:rsidRDefault="00B25640" w:rsidP="00B25640">
      <w:pPr>
        <w:numPr>
          <w:ilvl w:val="1"/>
          <w:numId w:val="5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Checks the temperature in the cold boxes and vaccine carriers regularly.</w:t>
      </w:r>
    </w:p>
    <w:p w14:paraId="2BEBBC0E" w14:textId="77777777" w:rsidR="00B25640" w:rsidRPr="00B25640" w:rsidRDefault="00B25640" w:rsidP="00B25640">
      <w:pPr>
        <w:numPr>
          <w:ilvl w:val="1"/>
          <w:numId w:val="5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Makes</w:t>
      </w:r>
      <w:proofErr w:type="gram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sure that hands are washed etc. on a regular basis.</w:t>
      </w:r>
    </w:p>
    <w:p w14:paraId="0D9A394F" w14:textId="77777777" w:rsidR="00B25640" w:rsidRPr="00B25640" w:rsidRDefault="00B25640" w:rsidP="00B25640">
      <w:pPr>
        <w:numPr>
          <w:ilvl w:val="1"/>
          <w:numId w:val="5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Monitors the vaccine reconstitution and syringe preparation procedures.</w:t>
      </w:r>
    </w:p>
    <w:p w14:paraId="70954577" w14:textId="77777777" w:rsidR="00B25640" w:rsidRPr="00B25640" w:rsidRDefault="00B25640" w:rsidP="00B25640">
      <w:pPr>
        <w:numPr>
          <w:ilvl w:val="1"/>
          <w:numId w:val="5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Verifies that injection safety rules are obeyed:</w:t>
      </w:r>
    </w:p>
    <w:p w14:paraId="2996E828" w14:textId="77777777" w:rsidR="00B25640" w:rsidRPr="00B25640" w:rsidRDefault="00B25640" w:rsidP="00B25640">
      <w:pPr>
        <w:numPr>
          <w:ilvl w:val="2"/>
          <w:numId w:val="5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2" w:hanging="226"/>
        <w:rPr>
          <w:rFonts w:ascii="Calibri" w:hAnsi="Calibri" w:cs="Calibri"/>
          <w:color w:val="000000"/>
          <w:kern w:val="0"/>
        </w:rPr>
      </w:pPr>
      <w:proofErr w:type="spellStart"/>
      <w:r w:rsidRPr="00B25640">
        <w:rPr>
          <w:rFonts w:ascii="Calibri" w:hAnsi="Calibri" w:cs="Calibri"/>
          <w:color w:val="000000"/>
          <w:kern w:val="0"/>
        </w:rPr>
        <w:t>Safety</w:t>
      </w:r>
      <w:proofErr w:type="spellEnd"/>
      <w:r w:rsidRPr="00B25640">
        <w:rPr>
          <w:rFonts w:ascii="Calibri" w:hAnsi="Calibri" w:cs="Calibri"/>
          <w:color w:val="000000"/>
          <w:kern w:val="0"/>
        </w:rPr>
        <w:t xml:space="preserve"> boxes are </w:t>
      </w:r>
      <w:proofErr w:type="spellStart"/>
      <w:r w:rsidRPr="00B25640">
        <w:rPr>
          <w:rFonts w:ascii="Calibri" w:hAnsi="Calibri" w:cs="Calibri"/>
          <w:color w:val="000000"/>
          <w:kern w:val="0"/>
        </w:rPr>
        <w:t>used</w:t>
      </w:r>
      <w:proofErr w:type="spellEnd"/>
      <w:r w:rsidRPr="00B256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B25640">
        <w:rPr>
          <w:rFonts w:ascii="Calibri" w:hAnsi="Calibri" w:cs="Calibri"/>
          <w:color w:val="000000"/>
          <w:kern w:val="0"/>
        </w:rPr>
        <w:t>correctly</w:t>
      </w:r>
      <w:proofErr w:type="spellEnd"/>
    </w:p>
    <w:p w14:paraId="1D551F2D" w14:textId="77777777" w:rsidR="00B25640" w:rsidRPr="00B25640" w:rsidRDefault="00B25640" w:rsidP="00B25640">
      <w:pPr>
        <w:numPr>
          <w:ilvl w:val="2"/>
          <w:numId w:val="5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1132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Waste containers are stored in an isolated, protected location</w:t>
      </w:r>
    </w:p>
    <w:p w14:paraId="701CEB67" w14:textId="4A705CDA" w:rsidR="00B25640" w:rsidRDefault="00B25640" w:rsidP="00B25640">
      <w:pPr>
        <w:numPr>
          <w:ilvl w:val="2"/>
          <w:numId w:val="5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2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Work-type gloves are used for handling waste</w:t>
      </w:r>
    </w:p>
    <w:p w14:paraId="54F01A48" w14:textId="77777777" w:rsidR="00B25640" w:rsidRDefault="00B25640" w:rsidP="00B25640">
      <w:p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7"/>
        <w:rPr>
          <w:rFonts w:ascii="Calibri" w:hAnsi="Calibri" w:cs="Calibri"/>
          <w:color w:val="000000"/>
          <w:kern w:val="0"/>
          <w:lang w:val="en-US"/>
        </w:rPr>
      </w:pPr>
    </w:p>
    <w:p w14:paraId="52607EE4" w14:textId="77777777" w:rsidR="00B25640" w:rsidRDefault="00B25640" w:rsidP="00B25640">
      <w:p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7"/>
        <w:rPr>
          <w:rFonts w:ascii="Calibri" w:hAnsi="Calibri" w:cs="Calibri"/>
          <w:color w:val="000000"/>
          <w:kern w:val="0"/>
          <w:lang w:val="en-US"/>
        </w:rPr>
      </w:pPr>
    </w:p>
    <w:p w14:paraId="6131A416" w14:textId="77777777" w:rsidR="00B25640" w:rsidRDefault="00B25640" w:rsidP="00B25640">
      <w:p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7"/>
        <w:rPr>
          <w:rFonts w:ascii="Calibri" w:hAnsi="Calibri" w:cs="Calibri"/>
          <w:color w:val="000000"/>
          <w:kern w:val="0"/>
          <w:lang w:val="en-US"/>
        </w:rPr>
      </w:pPr>
    </w:p>
    <w:p w14:paraId="2A984F65" w14:textId="77777777" w:rsidR="00B25640" w:rsidRDefault="00B25640" w:rsidP="00B25640">
      <w:p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7"/>
        <w:rPr>
          <w:rFonts w:ascii="Calibri" w:hAnsi="Calibri" w:cs="Calibri"/>
          <w:color w:val="000000"/>
          <w:kern w:val="0"/>
          <w:lang w:val="en-US"/>
        </w:rPr>
      </w:pPr>
    </w:p>
    <w:p w14:paraId="6C023B19" w14:textId="77777777" w:rsidR="00B25640" w:rsidRDefault="00B25640" w:rsidP="00B25640">
      <w:p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7"/>
        <w:rPr>
          <w:rFonts w:ascii="Calibri" w:hAnsi="Calibri" w:cs="Calibri"/>
          <w:color w:val="000000"/>
          <w:kern w:val="0"/>
          <w:lang w:val="en-US"/>
        </w:rPr>
      </w:pPr>
    </w:p>
    <w:p w14:paraId="65047632" w14:textId="77777777" w:rsidR="00B25640" w:rsidRDefault="00B25640" w:rsidP="00B25640">
      <w:p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7"/>
        <w:rPr>
          <w:rFonts w:ascii="Calibri" w:hAnsi="Calibri" w:cs="Calibri"/>
          <w:color w:val="000000"/>
          <w:kern w:val="0"/>
          <w:lang w:val="en-US"/>
        </w:rPr>
      </w:pPr>
    </w:p>
    <w:p w14:paraId="1EB7982A" w14:textId="77777777" w:rsidR="00B25640" w:rsidRDefault="00B25640" w:rsidP="00B25640">
      <w:p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7"/>
        <w:rPr>
          <w:rFonts w:ascii="Calibri" w:hAnsi="Calibri" w:cs="Calibri"/>
          <w:color w:val="000000"/>
          <w:kern w:val="0"/>
          <w:lang w:val="en-US"/>
        </w:rPr>
      </w:pPr>
    </w:p>
    <w:p w14:paraId="55245054" w14:textId="77777777" w:rsidR="00B25640" w:rsidRDefault="00B25640" w:rsidP="00B25640">
      <w:p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7"/>
        <w:rPr>
          <w:rFonts w:ascii="Calibri" w:hAnsi="Calibri" w:cs="Calibri"/>
          <w:color w:val="000000"/>
          <w:kern w:val="0"/>
          <w:lang w:val="en-US"/>
        </w:rPr>
      </w:pPr>
    </w:p>
    <w:p w14:paraId="14625F86" w14:textId="77777777" w:rsidR="00B25640" w:rsidRDefault="00B25640" w:rsidP="00B25640">
      <w:p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7"/>
        <w:rPr>
          <w:rFonts w:ascii="Calibri" w:hAnsi="Calibri" w:cs="Calibri"/>
          <w:color w:val="000000"/>
          <w:kern w:val="0"/>
          <w:lang w:val="en-US"/>
        </w:rPr>
      </w:pPr>
    </w:p>
    <w:p w14:paraId="5832F65F" w14:textId="77777777" w:rsidR="00B25640" w:rsidRDefault="00B25640" w:rsidP="00B25640">
      <w:p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7"/>
        <w:rPr>
          <w:rFonts w:ascii="Calibri" w:hAnsi="Calibri" w:cs="Calibri"/>
          <w:color w:val="000000"/>
          <w:kern w:val="0"/>
          <w:lang w:val="en-US"/>
        </w:rPr>
      </w:pPr>
    </w:p>
    <w:p w14:paraId="64ED1A50" w14:textId="77777777" w:rsidR="00B25640" w:rsidRPr="00B25640" w:rsidRDefault="00B25640" w:rsidP="00B25640">
      <w:p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7"/>
        <w:rPr>
          <w:rFonts w:ascii="Calibri" w:hAnsi="Calibri" w:cs="Calibri"/>
          <w:color w:val="000000"/>
          <w:kern w:val="0"/>
          <w:lang w:val="en-US"/>
        </w:rPr>
      </w:pPr>
    </w:p>
    <w:p w14:paraId="207FC375" w14:textId="77777777" w:rsidR="00B25640" w:rsidRPr="00B25640" w:rsidRDefault="00B25640" w:rsidP="00B25640">
      <w:pPr>
        <w:numPr>
          <w:ilvl w:val="0"/>
          <w:numId w:val="4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565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Waste is safely disposed of and destroyed</w:t>
      </w:r>
    </w:p>
    <w:p w14:paraId="607A2EDA" w14:textId="77777777" w:rsidR="00B25640" w:rsidRPr="00B25640" w:rsidRDefault="00B25640" w:rsidP="00B25640">
      <w:pPr>
        <w:numPr>
          <w:ilvl w:val="0"/>
          <w:numId w:val="4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565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Polyvidone iodine 10% is available at every site</w:t>
      </w:r>
    </w:p>
    <w:p w14:paraId="4A6448BF" w14:textId="77777777" w:rsidR="00B25640" w:rsidRPr="00B25640" w:rsidRDefault="00B25640" w:rsidP="00B25640">
      <w:pPr>
        <w:numPr>
          <w:ilvl w:val="0"/>
          <w:numId w:val="4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565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In case of AEB: first aid given, AEB reported and person sent to the medical officer</w:t>
      </w:r>
    </w:p>
    <w:p w14:paraId="0447A247" w14:textId="77777777" w:rsidR="00B25640" w:rsidRPr="00B25640" w:rsidRDefault="00B25640" w:rsidP="00B25640">
      <w:pPr>
        <w:numPr>
          <w:ilvl w:val="0"/>
          <w:numId w:val="3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39" w:hanging="226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Makes</w:t>
      </w:r>
      <w:proofErr w:type="gram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sure that recording is done correctly (no omissions/double entries)</w:t>
      </w:r>
    </w:p>
    <w:p w14:paraId="4B293DEE" w14:textId="77777777" w:rsidR="00B25640" w:rsidRPr="00B25640" w:rsidRDefault="00B25640" w:rsidP="00B25640">
      <w:pPr>
        <w:numPr>
          <w:ilvl w:val="0"/>
          <w:numId w:val="3"/>
        </w:numPr>
        <w:tabs>
          <w:tab w:val="left" w:pos="340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677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Supports</w:t>
      </w:r>
      <w:r w:rsidRPr="00B25640">
        <w:rPr>
          <w:rFonts w:ascii="Calibri" w:hAnsi="Calibri" w:cs="Calibri"/>
          <w:color w:val="000000"/>
          <w:spacing w:val="-4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the</w:t>
      </w:r>
      <w:r w:rsidRPr="00B25640">
        <w:rPr>
          <w:rFonts w:ascii="Calibri" w:hAnsi="Calibri" w:cs="Calibri"/>
          <w:color w:val="000000"/>
          <w:spacing w:val="-5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team</w:t>
      </w:r>
      <w:r w:rsidRPr="00B25640">
        <w:rPr>
          <w:rFonts w:ascii="Calibri" w:hAnsi="Calibri" w:cs="Calibri"/>
          <w:color w:val="000000"/>
          <w:spacing w:val="-5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(replacement</w:t>
      </w:r>
      <w:r w:rsidRPr="00B25640">
        <w:rPr>
          <w:rFonts w:ascii="Calibri" w:hAnsi="Calibri" w:cs="Calibri"/>
          <w:color w:val="000000"/>
          <w:spacing w:val="-5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during</w:t>
      </w:r>
      <w:r w:rsidRPr="00B25640">
        <w:rPr>
          <w:rFonts w:ascii="Calibri" w:hAnsi="Calibri" w:cs="Calibri"/>
          <w:color w:val="000000"/>
          <w:spacing w:val="-4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breaks,</w:t>
      </w:r>
      <w:r w:rsidRPr="00B25640">
        <w:rPr>
          <w:rFonts w:ascii="Calibri" w:hAnsi="Calibri" w:cs="Calibri"/>
          <w:color w:val="000000"/>
          <w:spacing w:val="-5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support</w:t>
      </w:r>
      <w:r w:rsidRPr="00B25640">
        <w:rPr>
          <w:rFonts w:ascii="Calibri" w:hAnsi="Calibri" w:cs="Calibri"/>
          <w:color w:val="000000"/>
          <w:spacing w:val="-5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in</w:t>
      </w:r>
      <w:r w:rsidRPr="00B25640">
        <w:rPr>
          <w:rFonts w:ascii="Calibri" w:hAnsi="Calibri" w:cs="Calibri"/>
          <w:color w:val="000000"/>
          <w:spacing w:val="-5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case</w:t>
      </w:r>
      <w:r w:rsidRPr="00B25640">
        <w:rPr>
          <w:rFonts w:ascii="Calibri" w:hAnsi="Calibri" w:cs="Calibri"/>
          <w:color w:val="000000"/>
          <w:spacing w:val="-5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of</w:t>
      </w:r>
      <w:r w:rsidRPr="00B25640">
        <w:rPr>
          <w:rFonts w:ascii="Calibri" w:hAnsi="Calibri" w:cs="Calibri"/>
          <w:color w:val="000000"/>
          <w:spacing w:val="-5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high</w:t>
      </w:r>
      <w:r w:rsidRPr="00B25640">
        <w:rPr>
          <w:rFonts w:ascii="Calibri" w:hAnsi="Calibri" w:cs="Calibri"/>
          <w:color w:val="000000"/>
          <w:spacing w:val="-5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volume,</w:t>
      </w:r>
      <w:r w:rsidRPr="00B25640">
        <w:rPr>
          <w:rFonts w:ascii="Calibri" w:hAnsi="Calibri" w:cs="Calibri"/>
          <w:color w:val="000000"/>
          <w:spacing w:val="-5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and</w:t>
      </w:r>
      <w:r w:rsidRPr="00B25640">
        <w:rPr>
          <w:rFonts w:ascii="Calibri" w:hAnsi="Calibri" w:cs="Calibri"/>
          <w:color w:val="000000"/>
          <w:spacing w:val="-5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support in case of difficulties)</w:t>
      </w:r>
    </w:p>
    <w:p w14:paraId="0839BFE3" w14:textId="77777777" w:rsidR="00B25640" w:rsidRDefault="00B25640" w:rsidP="00B25640">
      <w:pPr>
        <w:numPr>
          <w:ilvl w:val="0"/>
          <w:numId w:val="3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30" w:after="0" w:line="240" w:lineRule="auto"/>
        <w:ind w:left="339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Identifies difficulties and institutes corrective measures</w:t>
      </w:r>
    </w:p>
    <w:p w14:paraId="32C59C3C" w14:textId="77777777" w:rsidR="00B25640" w:rsidRPr="00B25640" w:rsidRDefault="00B25640" w:rsidP="00B25640">
      <w:p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30" w:after="0" w:line="240" w:lineRule="auto"/>
        <w:ind w:left="339"/>
        <w:rPr>
          <w:rFonts w:ascii="Calibri" w:hAnsi="Calibri" w:cs="Calibri"/>
          <w:color w:val="000000"/>
          <w:kern w:val="0"/>
          <w:lang w:val="en-US"/>
        </w:rPr>
      </w:pPr>
    </w:p>
    <w:p w14:paraId="2A831493" w14:textId="77777777" w:rsidR="00B25640" w:rsidRPr="00B25640" w:rsidRDefault="00B25640" w:rsidP="00B25640">
      <w:pPr>
        <w:numPr>
          <w:ilvl w:val="0"/>
          <w:numId w:val="2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284" w:after="0" w:line="240" w:lineRule="auto"/>
        <w:ind w:left="347" w:hanging="234"/>
        <w:rPr>
          <w:rFonts w:ascii="Calibri" w:hAnsi="Calibri" w:cs="Calibri"/>
          <w:i/>
          <w:iCs/>
          <w:kern w:val="0"/>
          <w:lang w:val="en-US"/>
        </w:rPr>
      </w:pPr>
      <w:r w:rsidRPr="00B25640">
        <w:rPr>
          <w:rFonts w:ascii="Calibri" w:hAnsi="Calibri" w:cs="Calibri"/>
          <w:i/>
          <w:iCs/>
          <w:kern w:val="0"/>
          <w:lang w:val="en-US"/>
        </w:rPr>
        <w:t>At the end of the day</w:t>
      </w:r>
    </w:p>
    <w:p w14:paraId="01B90C38" w14:textId="77777777" w:rsidR="00B25640" w:rsidRPr="00B25640" w:rsidRDefault="00B25640" w:rsidP="00B25640">
      <w:pPr>
        <w:numPr>
          <w:ilvl w:val="1"/>
          <w:numId w:val="2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39" w:hanging="226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Makes</w:t>
      </w:r>
      <w:proofErr w:type="gram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sure that the site is cleaned up and supplies put away</w:t>
      </w:r>
    </w:p>
    <w:p w14:paraId="33167864" w14:textId="77777777" w:rsidR="00B25640" w:rsidRPr="00B25640" w:rsidRDefault="00B25640" w:rsidP="00B25640">
      <w:pPr>
        <w:numPr>
          <w:ilvl w:val="1"/>
          <w:numId w:val="2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39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Collects and checks all the tally sheets (information complete and correct)</w:t>
      </w:r>
    </w:p>
    <w:p w14:paraId="00156914" w14:textId="77777777" w:rsidR="00B25640" w:rsidRPr="00B25640" w:rsidRDefault="00B25640" w:rsidP="00B25640">
      <w:pPr>
        <w:numPr>
          <w:ilvl w:val="1"/>
          <w:numId w:val="2"/>
        </w:numPr>
        <w:tabs>
          <w:tab w:val="left" w:pos="340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678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Verifies that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empty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vaccine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and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diluent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vials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are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gathered and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counted,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and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that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their</w:t>
      </w:r>
      <w:r w:rsidRPr="00B25640">
        <w:rPr>
          <w:rFonts w:ascii="Calibri" w:hAnsi="Calibri" w:cs="Calibri"/>
          <w:color w:val="000000"/>
          <w:spacing w:val="19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lot number is entered on the tally sheet</w:t>
      </w:r>
    </w:p>
    <w:p w14:paraId="506CD917" w14:textId="77777777" w:rsidR="00B25640" w:rsidRPr="00B25640" w:rsidRDefault="00B25640" w:rsidP="00B25640">
      <w:pPr>
        <w:numPr>
          <w:ilvl w:val="1"/>
          <w:numId w:val="2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30" w:after="0" w:line="240" w:lineRule="auto"/>
        <w:ind w:left="339" w:hanging="226"/>
        <w:rPr>
          <w:rFonts w:ascii="Calibri" w:hAnsi="Calibri" w:cs="Calibri"/>
          <w:color w:val="000000"/>
          <w:kern w:val="0"/>
        </w:rPr>
      </w:pPr>
      <w:proofErr w:type="gramStart"/>
      <w:r w:rsidRPr="00B25640">
        <w:rPr>
          <w:rFonts w:ascii="Calibri" w:hAnsi="Calibri" w:cs="Calibri"/>
          <w:color w:val="000000"/>
          <w:kern w:val="0"/>
        </w:rPr>
        <w:t>Compiles</w:t>
      </w:r>
      <w:proofErr w:type="gramEnd"/>
      <w:r w:rsidRPr="00B25640">
        <w:rPr>
          <w:rFonts w:ascii="Calibri" w:hAnsi="Calibri" w:cs="Calibri"/>
          <w:color w:val="000000"/>
          <w:kern w:val="0"/>
        </w:rPr>
        <w:t xml:space="preserve"> and analyses the </w:t>
      </w:r>
      <w:proofErr w:type="spellStart"/>
      <w:r w:rsidRPr="00B25640">
        <w:rPr>
          <w:rFonts w:ascii="Calibri" w:hAnsi="Calibri" w:cs="Calibri"/>
          <w:color w:val="000000"/>
          <w:kern w:val="0"/>
        </w:rPr>
        <w:t>results</w:t>
      </w:r>
      <w:proofErr w:type="spellEnd"/>
    </w:p>
    <w:p w14:paraId="7AD1235E" w14:textId="77777777" w:rsidR="00B25640" w:rsidRPr="00B25640" w:rsidRDefault="00B25640" w:rsidP="00B25640">
      <w:pPr>
        <w:numPr>
          <w:ilvl w:val="1"/>
          <w:numId w:val="2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339" w:hanging="226"/>
        <w:rPr>
          <w:rFonts w:ascii="Calibri" w:hAnsi="Calibri" w:cs="Calibri"/>
          <w:color w:val="000000"/>
          <w:kern w:val="0"/>
        </w:rPr>
      </w:pPr>
      <w:proofErr w:type="spellStart"/>
      <w:r w:rsidRPr="00B25640">
        <w:rPr>
          <w:rFonts w:ascii="Calibri" w:hAnsi="Calibri" w:cs="Calibri"/>
          <w:color w:val="000000"/>
          <w:kern w:val="0"/>
        </w:rPr>
        <w:t>Completes</w:t>
      </w:r>
      <w:proofErr w:type="spellEnd"/>
      <w:r w:rsidRPr="00B25640">
        <w:rPr>
          <w:rFonts w:ascii="Calibri" w:hAnsi="Calibri" w:cs="Calibri"/>
          <w:color w:val="000000"/>
          <w:kern w:val="0"/>
        </w:rPr>
        <w:t xml:space="preserve"> the </w:t>
      </w:r>
      <w:proofErr w:type="spellStart"/>
      <w:r w:rsidRPr="00B25640">
        <w:rPr>
          <w:rFonts w:ascii="Calibri" w:hAnsi="Calibri" w:cs="Calibri"/>
          <w:color w:val="000000"/>
          <w:kern w:val="0"/>
        </w:rPr>
        <w:t>daily</w:t>
      </w:r>
      <w:proofErr w:type="spellEnd"/>
      <w:r w:rsidRPr="00B25640">
        <w:rPr>
          <w:rFonts w:ascii="Calibri" w:hAnsi="Calibri" w:cs="Calibri"/>
          <w:color w:val="000000"/>
          <w:kern w:val="0"/>
        </w:rPr>
        <w:t xml:space="preserve"> vaccination </w:t>
      </w:r>
      <w:proofErr w:type="spellStart"/>
      <w:r w:rsidRPr="00B25640">
        <w:rPr>
          <w:rFonts w:ascii="Calibri" w:hAnsi="Calibri" w:cs="Calibri"/>
          <w:color w:val="000000"/>
          <w:kern w:val="0"/>
        </w:rPr>
        <w:t>summary</w:t>
      </w:r>
      <w:proofErr w:type="spellEnd"/>
    </w:p>
    <w:p w14:paraId="4446B6B9" w14:textId="77777777" w:rsidR="00B25640" w:rsidRPr="00B25640" w:rsidRDefault="00B25640" w:rsidP="00B25640">
      <w:pPr>
        <w:numPr>
          <w:ilvl w:val="1"/>
          <w:numId w:val="2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39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 xml:space="preserve">Estimates and </w:t>
      </w: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analyses</w:t>
      </w:r>
      <w:proofErr w:type="gram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the immunisation coverage</w:t>
      </w:r>
    </w:p>
    <w:p w14:paraId="67DCAE7F" w14:textId="77777777" w:rsidR="00B25640" w:rsidRPr="00B25640" w:rsidRDefault="00B25640" w:rsidP="00B25640">
      <w:pPr>
        <w:numPr>
          <w:ilvl w:val="1"/>
          <w:numId w:val="2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39" w:hanging="226"/>
        <w:rPr>
          <w:rFonts w:ascii="Calibri" w:hAnsi="Calibri" w:cs="Calibri"/>
          <w:color w:val="000000"/>
          <w:kern w:val="0"/>
        </w:rPr>
      </w:pPr>
      <w:proofErr w:type="spellStart"/>
      <w:r w:rsidRPr="00B25640">
        <w:rPr>
          <w:rFonts w:ascii="Calibri" w:hAnsi="Calibri" w:cs="Calibri"/>
          <w:color w:val="000000"/>
          <w:kern w:val="0"/>
        </w:rPr>
        <w:t>Calculates</w:t>
      </w:r>
      <w:proofErr w:type="spellEnd"/>
      <w:r w:rsidRPr="00B25640">
        <w:rPr>
          <w:rFonts w:ascii="Calibri" w:hAnsi="Calibri" w:cs="Calibri"/>
          <w:color w:val="000000"/>
          <w:kern w:val="0"/>
        </w:rPr>
        <w:t xml:space="preserve"> the vaccine utilisation rate</w:t>
      </w:r>
    </w:p>
    <w:p w14:paraId="181F2F6E" w14:textId="77777777" w:rsidR="00B25640" w:rsidRPr="00B25640" w:rsidRDefault="00B25640" w:rsidP="00B25640">
      <w:pPr>
        <w:numPr>
          <w:ilvl w:val="1"/>
          <w:numId w:val="2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39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Fills in the vaccination summary table by location</w:t>
      </w:r>
    </w:p>
    <w:p w14:paraId="7F6B5B02" w14:textId="77777777" w:rsidR="00B25640" w:rsidRPr="00B25640" w:rsidRDefault="00B25640" w:rsidP="00B25640">
      <w:pPr>
        <w:numPr>
          <w:ilvl w:val="1"/>
          <w:numId w:val="2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39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Shares the results with the teams and discusses any necessary changes</w:t>
      </w:r>
    </w:p>
    <w:p w14:paraId="548F69F1" w14:textId="77777777" w:rsidR="00B25640" w:rsidRPr="00B25640" w:rsidRDefault="00B25640" w:rsidP="00B25640">
      <w:pPr>
        <w:numPr>
          <w:ilvl w:val="0"/>
          <w:numId w:val="1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284" w:after="0" w:line="240" w:lineRule="auto"/>
        <w:ind w:left="347" w:hanging="234"/>
        <w:jc w:val="both"/>
        <w:rPr>
          <w:rFonts w:ascii="Calibri" w:hAnsi="Calibri" w:cs="Calibri"/>
          <w:i/>
          <w:iCs/>
          <w:kern w:val="0"/>
        </w:rPr>
      </w:pPr>
      <w:proofErr w:type="spellStart"/>
      <w:r w:rsidRPr="00B25640">
        <w:rPr>
          <w:rFonts w:ascii="Calibri" w:hAnsi="Calibri" w:cs="Calibri"/>
          <w:i/>
          <w:iCs/>
          <w:kern w:val="0"/>
        </w:rPr>
        <w:t>Other</w:t>
      </w:r>
      <w:proofErr w:type="spellEnd"/>
      <w:r w:rsidRPr="00B25640">
        <w:rPr>
          <w:rFonts w:ascii="Calibri" w:hAnsi="Calibri" w:cs="Calibri"/>
          <w:i/>
          <w:iCs/>
          <w:kern w:val="0"/>
        </w:rPr>
        <w:t xml:space="preserve"> </w:t>
      </w:r>
      <w:proofErr w:type="spellStart"/>
      <w:r w:rsidRPr="00B25640">
        <w:rPr>
          <w:rFonts w:ascii="Calibri" w:hAnsi="Calibri" w:cs="Calibri"/>
          <w:i/>
          <w:iCs/>
          <w:kern w:val="0"/>
        </w:rPr>
        <w:t>duties</w:t>
      </w:r>
      <w:proofErr w:type="spellEnd"/>
    </w:p>
    <w:p w14:paraId="1CE0131A" w14:textId="77777777" w:rsidR="00B25640" w:rsidRPr="00B25640" w:rsidRDefault="00B25640" w:rsidP="00B25640">
      <w:pPr>
        <w:numPr>
          <w:ilvl w:val="1"/>
          <w:numId w:val="1"/>
        </w:numPr>
        <w:tabs>
          <w:tab w:val="left" w:pos="340"/>
        </w:tabs>
        <w:kinsoku w:val="0"/>
        <w:overflowPunct w:val="0"/>
        <w:autoSpaceDE w:val="0"/>
        <w:autoSpaceDN w:val="0"/>
        <w:adjustRightInd w:val="0"/>
        <w:spacing w:before="48" w:after="0" w:line="213" w:lineRule="auto"/>
        <w:ind w:right="676"/>
        <w:jc w:val="both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 xml:space="preserve">Participates in campaign coordination </w:t>
      </w:r>
      <w:proofErr w:type="gramStart"/>
      <w:r w:rsidRPr="00B25640">
        <w:rPr>
          <w:rFonts w:ascii="Calibri" w:hAnsi="Calibri" w:cs="Calibri"/>
          <w:color w:val="000000"/>
          <w:kern w:val="0"/>
          <w:lang w:val="en-US"/>
        </w:rPr>
        <w:t>meetings:</w:t>
      </w:r>
      <w:proofErr w:type="gram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presents results, discusses the difficulties</w:t>
      </w:r>
      <w:r w:rsidRPr="00B25640">
        <w:rPr>
          <w:rFonts w:ascii="Calibri" w:hAnsi="Calibri" w:cs="Calibri"/>
          <w:color w:val="000000"/>
          <w:spacing w:val="-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encountered,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and</w:t>
      </w:r>
      <w:r w:rsidRPr="00B25640">
        <w:rPr>
          <w:rFonts w:ascii="Calibri" w:hAnsi="Calibri" w:cs="Calibri"/>
          <w:color w:val="000000"/>
          <w:spacing w:val="-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shares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information</w:t>
      </w:r>
      <w:r w:rsidRPr="00B25640">
        <w:rPr>
          <w:rFonts w:ascii="Calibri" w:hAnsi="Calibri" w:cs="Calibri"/>
          <w:color w:val="000000"/>
          <w:spacing w:val="-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on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how</w:t>
      </w:r>
      <w:r w:rsidRPr="00B25640">
        <w:rPr>
          <w:rFonts w:ascii="Calibri" w:hAnsi="Calibri" w:cs="Calibri"/>
          <w:color w:val="000000"/>
          <w:spacing w:val="-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the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vaccination</w:t>
      </w:r>
      <w:r w:rsidRPr="00B25640">
        <w:rPr>
          <w:rFonts w:ascii="Calibri" w:hAnsi="Calibri" w:cs="Calibri"/>
          <w:color w:val="000000"/>
          <w:spacing w:val="-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is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going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and,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if</w:t>
      </w:r>
      <w:r w:rsidRPr="00B25640">
        <w:rPr>
          <w:rFonts w:ascii="Calibri" w:hAnsi="Calibri" w:cs="Calibri"/>
          <w:color w:val="000000"/>
          <w:spacing w:val="-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necessary,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any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changes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that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need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to</w:t>
      </w:r>
      <w:r w:rsidRPr="00B25640">
        <w:rPr>
          <w:rFonts w:ascii="Calibri" w:hAnsi="Calibri" w:cs="Calibri"/>
          <w:color w:val="000000"/>
          <w:spacing w:val="-3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be</w:t>
      </w:r>
      <w:r w:rsidRPr="00B25640">
        <w:rPr>
          <w:rFonts w:ascii="Calibri" w:hAnsi="Calibri" w:cs="Calibri"/>
          <w:color w:val="000000"/>
          <w:spacing w:val="-2"/>
          <w:kern w:val="0"/>
          <w:lang w:val="en-US"/>
        </w:rPr>
        <w:t xml:space="preserve"> </w:t>
      </w:r>
      <w:r w:rsidRPr="00B25640">
        <w:rPr>
          <w:rFonts w:ascii="Calibri" w:hAnsi="Calibri" w:cs="Calibri"/>
          <w:color w:val="000000"/>
          <w:kern w:val="0"/>
          <w:lang w:val="en-US"/>
        </w:rPr>
        <w:t>implemented</w:t>
      </w:r>
    </w:p>
    <w:p w14:paraId="5B498A09" w14:textId="77777777" w:rsidR="00B25640" w:rsidRPr="00B25640" w:rsidRDefault="00B25640" w:rsidP="00B25640">
      <w:pPr>
        <w:numPr>
          <w:ilvl w:val="1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30" w:after="0" w:line="240" w:lineRule="auto"/>
        <w:ind w:left="339" w:hanging="226"/>
        <w:jc w:val="both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 xml:space="preserve">Participates in drawing up and </w:t>
      </w:r>
      <w:proofErr w:type="spellStart"/>
      <w:r w:rsidRPr="00B25640">
        <w:rPr>
          <w:rFonts w:ascii="Calibri" w:hAnsi="Calibri" w:cs="Calibri"/>
          <w:color w:val="000000"/>
          <w:kern w:val="0"/>
          <w:lang w:val="en-US"/>
        </w:rPr>
        <w:t>analysing</w:t>
      </w:r>
      <w:proofErr w:type="spell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the daily summary table</w:t>
      </w:r>
    </w:p>
    <w:p w14:paraId="2F4160F3" w14:textId="77777777" w:rsidR="00B25640" w:rsidRPr="00B25640" w:rsidRDefault="00B25640" w:rsidP="00B25640">
      <w:pPr>
        <w:kinsoku w:val="0"/>
        <w:overflowPunct w:val="0"/>
        <w:autoSpaceDE w:val="0"/>
        <w:autoSpaceDN w:val="0"/>
        <w:adjustRightInd w:val="0"/>
        <w:spacing w:before="284" w:after="0" w:line="240" w:lineRule="auto"/>
        <w:ind w:left="113"/>
        <w:outlineLvl w:val="0"/>
        <w:rPr>
          <w:rFonts w:ascii="Calibri" w:hAnsi="Calibri" w:cs="Calibri"/>
          <w:b/>
          <w:bCs/>
          <w:kern w:val="0"/>
        </w:rPr>
      </w:pPr>
      <w:proofErr w:type="spellStart"/>
      <w:r w:rsidRPr="00B25640">
        <w:rPr>
          <w:rFonts w:ascii="Calibri" w:hAnsi="Calibri" w:cs="Calibri"/>
          <w:b/>
          <w:bCs/>
          <w:kern w:val="0"/>
        </w:rPr>
        <w:t>After</w:t>
      </w:r>
      <w:proofErr w:type="spellEnd"/>
      <w:r w:rsidRPr="00B25640">
        <w:rPr>
          <w:rFonts w:ascii="Calibri" w:hAnsi="Calibri" w:cs="Calibri"/>
          <w:b/>
          <w:bCs/>
          <w:kern w:val="0"/>
        </w:rPr>
        <w:t xml:space="preserve"> the </w:t>
      </w:r>
      <w:proofErr w:type="spellStart"/>
      <w:r w:rsidRPr="00B25640">
        <w:rPr>
          <w:rFonts w:ascii="Calibri" w:hAnsi="Calibri" w:cs="Calibri"/>
          <w:b/>
          <w:bCs/>
          <w:kern w:val="0"/>
        </w:rPr>
        <w:t>campaign</w:t>
      </w:r>
      <w:proofErr w:type="spellEnd"/>
    </w:p>
    <w:p w14:paraId="7A311068" w14:textId="77777777" w:rsidR="00B25640" w:rsidRPr="00B25640" w:rsidRDefault="00B25640" w:rsidP="00B25640">
      <w:pPr>
        <w:numPr>
          <w:ilvl w:val="1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80" w:after="0" w:line="240" w:lineRule="auto"/>
        <w:ind w:left="339" w:hanging="226"/>
        <w:rPr>
          <w:rFonts w:ascii="Calibri" w:hAnsi="Calibri" w:cs="Calibri"/>
          <w:color w:val="000000"/>
          <w:kern w:val="0"/>
          <w:lang w:val="en-US"/>
        </w:rPr>
      </w:pPr>
      <w:proofErr w:type="spellStart"/>
      <w:r w:rsidRPr="00B25640">
        <w:rPr>
          <w:rFonts w:ascii="Calibri" w:hAnsi="Calibri" w:cs="Calibri"/>
          <w:color w:val="000000"/>
          <w:kern w:val="0"/>
          <w:lang w:val="en-US"/>
        </w:rPr>
        <w:t>Organises</w:t>
      </w:r>
      <w:proofErr w:type="spellEnd"/>
      <w:r w:rsidRPr="00B25640">
        <w:rPr>
          <w:rFonts w:ascii="Calibri" w:hAnsi="Calibri" w:cs="Calibri"/>
          <w:color w:val="000000"/>
          <w:kern w:val="0"/>
          <w:lang w:val="en-US"/>
        </w:rPr>
        <w:t xml:space="preserve"> and supervises the inventory and storage of medical supplies</w:t>
      </w:r>
    </w:p>
    <w:p w14:paraId="474F6695" w14:textId="77777777" w:rsidR="00B25640" w:rsidRPr="00B25640" w:rsidRDefault="00B25640" w:rsidP="00B25640">
      <w:pPr>
        <w:numPr>
          <w:ilvl w:val="1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339" w:hanging="226"/>
        <w:rPr>
          <w:rFonts w:ascii="Calibri" w:hAnsi="Calibri" w:cs="Calibri"/>
          <w:color w:val="000000"/>
          <w:kern w:val="0"/>
          <w:lang w:val="en-US"/>
        </w:rPr>
      </w:pPr>
      <w:r w:rsidRPr="00B25640">
        <w:rPr>
          <w:rFonts w:ascii="Calibri" w:hAnsi="Calibri" w:cs="Calibri"/>
          <w:color w:val="000000"/>
          <w:kern w:val="0"/>
          <w:lang w:val="en-US"/>
        </w:rPr>
        <w:t>Participates in the final campaign evaluation and writing the final report</w:t>
      </w:r>
    </w:p>
    <w:p w14:paraId="4C1F4542" w14:textId="77777777" w:rsidR="00B25640" w:rsidRPr="00B25640" w:rsidRDefault="00B25640" w:rsidP="00B2564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  <w:lang w:val="en-US"/>
        </w:rPr>
      </w:pPr>
    </w:p>
    <w:p w14:paraId="1DF9E458" w14:textId="77777777" w:rsidR="00F6169C" w:rsidRPr="001B3A7D" w:rsidRDefault="00F6169C">
      <w:pPr>
        <w:rPr>
          <w:lang w:val="en-US"/>
        </w:rPr>
      </w:pPr>
    </w:p>
    <w:sectPr w:rsidR="00F6169C" w:rsidRPr="001B3A7D" w:rsidSect="00B25640">
      <w:type w:val="continuous"/>
      <w:pgSz w:w="11910" w:h="16840"/>
      <w:pgMar w:top="0" w:right="102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–"/>
      <w:lvlJc w:val="left"/>
      <w:pPr>
        <w:ind w:left="907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34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09" w:hanging="227"/>
      </w:pPr>
    </w:lvl>
    <w:lvl w:ilvl="3">
      <w:numFmt w:val="bullet"/>
      <w:lvlText w:val="•"/>
      <w:lvlJc w:val="left"/>
      <w:pPr>
        <w:ind w:left="3079" w:hanging="227"/>
      </w:pPr>
    </w:lvl>
    <w:lvl w:ilvl="4">
      <w:numFmt w:val="bullet"/>
      <w:lvlText w:val="•"/>
      <w:lvlJc w:val="left"/>
      <w:pPr>
        <w:ind w:left="4048" w:hanging="227"/>
      </w:pPr>
    </w:lvl>
    <w:lvl w:ilvl="5">
      <w:numFmt w:val="bullet"/>
      <w:lvlText w:val="•"/>
      <w:lvlJc w:val="left"/>
      <w:pPr>
        <w:ind w:left="5018" w:hanging="227"/>
      </w:pPr>
    </w:lvl>
    <w:lvl w:ilvl="6">
      <w:numFmt w:val="bullet"/>
      <w:lvlText w:val="•"/>
      <w:lvlJc w:val="left"/>
      <w:pPr>
        <w:ind w:left="5987" w:hanging="227"/>
      </w:pPr>
    </w:lvl>
    <w:lvl w:ilvl="7">
      <w:numFmt w:val="bullet"/>
      <w:lvlText w:val="•"/>
      <w:lvlJc w:val="left"/>
      <w:pPr>
        <w:ind w:left="6957" w:hanging="227"/>
      </w:pPr>
    </w:lvl>
    <w:lvl w:ilvl="8">
      <w:numFmt w:val="bullet"/>
      <w:lvlText w:val="•"/>
      <w:lvlJc w:val="left"/>
      <w:pPr>
        <w:ind w:left="7926" w:hanging="227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917" w:hanging="237"/>
      </w:pPr>
      <w:rPr>
        <w:rFonts w:ascii="Calibri" w:hAnsi="Calibri" w:cs="Calibri"/>
        <w:b w:val="0"/>
        <w:bCs w:val="0"/>
        <w:i/>
        <w:iCs/>
        <w:spacing w:val="-1"/>
        <w:w w:val="100"/>
        <w:sz w:val="24"/>
        <w:szCs w:val="24"/>
      </w:rPr>
    </w:lvl>
    <w:lvl w:ilvl="1">
      <w:numFmt w:val="bullet"/>
      <w:lvlText w:val="–"/>
      <w:lvlJc w:val="left"/>
      <w:pPr>
        <w:ind w:left="907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13" w:hanging="227"/>
      </w:pPr>
    </w:lvl>
    <w:lvl w:ilvl="3">
      <w:numFmt w:val="bullet"/>
      <w:lvlText w:val="•"/>
      <w:lvlJc w:val="left"/>
      <w:pPr>
        <w:ind w:left="2907" w:hanging="227"/>
      </w:pPr>
    </w:lvl>
    <w:lvl w:ilvl="4">
      <w:numFmt w:val="bullet"/>
      <w:lvlText w:val="•"/>
      <w:lvlJc w:val="left"/>
      <w:pPr>
        <w:ind w:left="3901" w:hanging="227"/>
      </w:pPr>
    </w:lvl>
    <w:lvl w:ilvl="5">
      <w:numFmt w:val="bullet"/>
      <w:lvlText w:val="•"/>
      <w:lvlJc w:val="left"/>
      <w:pPr>
        <w:ind w:left="4895" w:hanging="227"/>
      </w:pPr>
    </w:lvl>
    <w:lvl w:ilvl="6">
      <w:numFmt w:val="bullet"/>
      <w:lvlText w:val="•"/>
      <w:lvlJc w:val="left"/>
      <w:pPr>
        <w:ind w:left="5889" w:hanging="227"/>
      </w:pPr>
    </w:lvl>
    <w:lvl w:ilvl="7">
      <w:numFmt w:val="bullet"/>
      <w:lvlText w:val="•"/>
      <w:lvlJc w:val="left"/>
      <w:pPr>
        <w:ind w:left="6883" w:hanging="227"/>
      </w:pPr>
    </w:lvl>
    <w:lvl w:ilvl="8">
      <w:numFmt w:val="bullet"/>
      <w:lvlText w:val="•"/>
      <w:lvlJc w:val="left"/>
      <w:pPr>
        <w:ind w:left="7877" w:hanging="227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."/>
      <w:lvlJc w:val="left"/>
      <w:pPr>
        <w:ind w:left="917" w:hanging="23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–"/>
      <w:lvlJc w:val="left"/>
      <w:pPr>
        <w:ind w:left="907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134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30" w:hanging="227"/>
      </w:pPr>
    </w:lvl>
    <w:lvl w:ilvl="4">
      <w:numFmt w:val="bullet"/>
      <w:lvlText w:val="•"/>
      <w:lvlJc w:val="left"/>
      <w:pPr>
        <w:ind w:left="3321" w:hanging="227"/>
      </w:pPr>
    </w:lvl>
    <w:lvl w:ilvl="5">
      <w:numFmt w:val="bullet"/>
      <w:lvlText w:val="•"/>
      <w:lvlJc w:val="left"/>
      <w:pPr>
        <w:ind w:left="4412" w:hanging="227"/>
      </w:pPr>
    </w:lvl>
    <w:lvl w:ilvl="6">
      <w:numFmt w:val="bullet"/>
      <w:lvlText w:val="•"/>
      <w:lvlJc w:val="left"/>
      <w:pPr>
        <w:ind w:left="5502" w:hanging="227"/>
      </w:pPr>
    </w:lvl>
    <w:lvl w:ilvl="7">
      <w:numFmt w:val="bullet"/>
      <w:lvlText w:val="•"/>
      <w:lvlJc w:val="left"/>
      <w:pPr>
        <w:ind w:left="6593" w:hanging="227"/>
      </w:pPr>
    </w:lvl>
    <w:lvl w:ilvl="8">
      <w:numFmt w:val="bullet"/>
      <w:lvlText w:val="•"/>
      <w:lvlJc w:val="left"/>
      <w:pPr>
        <w:ind w:left="7684" w:hanging="227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•"/>
      <w:lvlJc w:val="left"/>
      <w:pPr>
        <w:ind w:left="3279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4202" w:hanging="227"/>
      </w:pPr>
    </w:lvl>
    <w:lvl w:ilvl="2">
      <w:numFmt w:val="bullet"/>
      <w:lvlText w:val="•"/>
      <w:lvlJc w:val="left"/>
      <w:pPr>
        <w:ind w:left="5133" w:hanging="227"/>
      </w:pPr>
    </w:lvl>
    <w:lvl w:ilvl="3">
      <w:numFmt w:val="bullet"/>
      <w:lvlText w:val="•"/>
      <w:lvlJc w:val="left"/>
      <w:pPr>
        <w:ind w:left="6063" w:hanging="227"/>
      </w:pPr>
    </w:lvl>
    <w:lvl w:ilvl="4">
      <w:numFmt w:val="bullet"/>
      <w:lvlText w:val="•"/>
      <w:lvlJc w:val="left"/>
      <w:pPr>
        <w:ind w:left="6994" w:hanging="227"/>
      </w:pPr>
    </w:lvl>
    <w:lvl w:ilvl="5">
      <w:numFmt w:val="bullet"/>
      <w:lvlText w:val="•"/>
      <w:lvlJc w:val="left"/>
      <w:pPr>
        <w:ind w:left="7924" w:hanging="227"/>
      </w:pPr>
    </w:lvl>
    <w:lvl w:ilvl="6">
      <w:numFmt w:val="bullet"/>
      <w:lvlText w:val="•"/>
      <w:lvlJc w:val="left"/>
      <w:pPr>
        <w:ind w:left="8855" w:hanging="227"/>
      </w:pPr>
    </w:lvl>
    <w:lvl w:ilvl="7">
      <w:numFmt w:val="bullet"/>
      <w:lvlText w:val="•"/>
      <w:lvlJc w:val="left"/>
      <w:pPr>
        <w:ind w:left="9785" w:hanging="227"/>
      </w:pPr>
    </w:lvl>
    <w:lvl w:ilvl="8">
      <w:numFmt w:val="bullet"/>
      <w:lvlText w:val="•"/>
      <w:lvlJc w:val="left"/>
      <w:pPr>
        <w:ind w:left="10716" w:hanging="227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–"/>
      <w:lvlJc w:val="left"/>
      <w:pPr>
        <w:ind w:left="340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92" w:hanging="227"/>
      </w:pPr>
    </w:lvl>
    <w:lvl w:ilvl="2">
      <w:numFmt w:val="bullet"/>
      <w:lvlText w:val="•"/>
      <w:lvlJc w:val="left"/>
      <w:pPr>
        <w:ind w:left="2245" w:hanging="227"/>
      </w:pPr>
    </w:lvl>
    <w:lvl w:ilvl="3">
      <w:numFmt w:val="bullet"/>
      <w:lvlText w:val="•"/>
      <w:lvlJc w:val="left"/>
      <w:pPr>
        <w:ind w:left="3197" w:hanging="227"/>
      </w:pPr>
    </w:lvl>
    <w:lvl w:ilvl="4">
      <w:numFmt w:val="bullet"/>
      <w:lvlText w:val="•"/>
      <w:lvlJc w:val="left"/>
      <w:pPr>
        <w:ind w:left="4150" w:hanging="227"/>
      </w:pPr>
    </w:lvl>
    <w:lvl w:ilvl="5">
      <w:numFmt w:val="bullet"/>
      <w:lvlText w:val="•"/>
      <w:lvlJc w:val="left"/>
      <w:pPr>
        <w:ind w:left="5102" w:hanging="227"/>
      </w:pPr>
    </w:lvl>
    <w:lvl w:ilvl="6">
      <w:numFmt w:val="bullet"/>
      <w:lvlText w:val="•"/>
      <w:lvlJc w:val="left"/>
      <w:pPr>
        <w:ind w:left="6055" w:hanging="227"/>
      </w:pPr>
    </w:lvl>
    <w:lvl w:ilvl="7">
      <w:numFmt w:val="bullet"/>
      <w:lvlText w:val="•"/>
      <w:lvlJc w:val="left"/>
      <w:pPr>
        <w:ind w:left="7007" w:hanging="227"/>
      </w:pPr>
    </w:lvl>
    <w:lvl w:ilvl="8">
      <w:numFmt w:val="bullet"/>
      <w:lvlText w:val="•"/>
      <w:lvlJc w:val="left"/>
      <w:pPr>
        <w:ind w:left="7960" w:hanging="227"/>
      </w:pPr>
    </w:lvl>
  </w:abstractNum>
  <w:abstractNum w:abstractNumId="5" w15:restartNumberingAfterBreak="0">
    <w:nsid w:val="00000407"/>
    <w:multiLevelType w:val="multilevel"/>
    <w:tmpl w:val="FFFFFFFF"/>
    <w:lvl w:ilvl="0">
      <w:start w:val="3"/>
      <w:numFmt w:val="decimal"/>
      <w:lvlText w:val="%1."/>
      <w:lvlJc w:val="left"/>
      <w:pPr>
        <w:ind w:left="350" w:hanging="237"/>
      </w:pPr>
      <w:rPr>
        <w:rFonts w:ascii="Calibri" w:hAnsi="Calibri" w:cs="Calibri"/>
        <w:b w:val="0"/>
        <w:bCs w:val="0"/>
        <w:i/>
        <w:iCs/>
        <w:spacing w:val="-1"/>
        <w:w w:val="100"/>
        <w:sz w:val="24"/>
        <w:szCs w:val="24"/>
      </w:rPr>
    </w:lvl>
    <w:lvl w:ilvl="1">
      <w:numFmt w:val="bullet"/>
      <w:lvlText w:val="–"/>
      <w:lvlJc w:val="left"/>
      <w:pPr>
        <w:ind w:left="340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416" w:hanging="227"/>
      </w:pPr>
    </w:lvl>
    <w:lvl w:ilvl="3">
      <w:numFmt w:val="bullet"/>
      <w:lvlText w:val="•"/>
      <w:lvlJc w:val="left"/>
      <w:pPr>
        <w:ind w:left="2472" w:hanging="227"/>
      </w:pPr>
    </w:lvl>
    <w:lvl w:ilvl="4">
      <w:numFmt w:val="bullet"/>
      <w:lvlText w:val="•"/>
      <w:lvlJc w:val="left"/>
      <w:pPr>
        <w:ind w:left="3528" w:hanging="227"/>
      </w:pPr>
    </w:lvl>
    <w:lvl w:ilvl="5">
      <w:numFmt w:val="bullet"/>
      <w:lvlText w:val="•"/>
      <w:lvlJc w:val="left"/>
      <w:pPr>
        <w:ind w:left="4584" w:hanging="227"/>
      </w:pPr>
    </w:lvl>
    <w:lvl w:ilvl="6">
      <w:numFmt w:val="bullet"/>
      <w:lvlText w:val="•"/>
      <w:lvlJc w:val="left"/>
      <w:pPr>
        <w:ind w:left="5640" w:hanging="227"/>
      </w:pPr>
    </w:lvl>
    <w:lvl w:ilvl="7">
      <w:numFmt w:val="bullet"/>
      <w:lvlText w:val="•"/>
      <w:lvlJc w:val="left"/>
      <w:pPr>
        <w:ind w:left="6697" w:hanging="227"/>
      </w:pPr>
    </w:lvl>
    <w:lvl w:ilvl="8">
      <w:numFmt w:val="bullet"/>
      <w:lvlText w:val="•"/>
      <w:lvlJc w:val="left"/>
      <w:pPr>
        <w:ind w:left="7753" w:hanging="227"/>
      </w:pPr>
    </w:lvl>
  </w:abstractNum>
  <w:abstractNum w:abstractNumId="6" w15:restartNumberingAfterBreak="0">
    <w:nsid w:val="00000408"/>
    <w:multiLevelType w:val="multilevel"/>
    <w:tmpl w:val="FFFFFFFF"/>
    <w:lvl w:ilvl="0">
      <w:start w:val="4"/>
      <w:numFmt w:val="decimal"/>
      <w:lvlText w:val="%1."/>
      <w:lvlJc w:val="left"/>
      <w:pPr>
        <w:ind w:left="350" w:hanging="237"/>
      </w:pPr>
      <w:rPr>
        <w:rFonts w:ascii="Calibri" w:hAnsi="Calibri" w:cs="Calibri"/>
        <w:b w:val="0"/>
        <w:bCs w:val="0"/>
        <w:i/>
        <w:iCs/>
        <w:spacing w:val="-1"/>
        <w:w w:val="100"/>
        <w:sz w:val="24"/>
        <w:szCs w:val="24"/>
      </w:rPr>
    </w:lvl>
    <w:lvl w:ilvl="1">
      <w:numFmt w:val="bullet"/>
      <w:lvlText w:val="–"/>
      <w:lvlJc w:val="left"/>
      <w:pPr>
        <w:ind w:left="340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416" w:hanging="227"/>
      </w:pPr>
    </w:lvl>
    <w:lvl w:ilvl="3">
      <w:numFmt w:val="bullet"/>
      <w:lvlText w:val="•"/>
      <w:lvlJc w:val="left"/>
      <w:pPr>
        <w:ind w:left="2472" w:hanging="227"/>
      </w:pPr>
    </w:lvl>
    <w:lvl w:ilvl="4">
      <w:numFmt w:val="bullet"/>
      <w:lvlText w:val="•"/>
      <w:lvlJc w:val="left"/>
      <w:pPr>
        <w:ind w:left="3528" w:hanging="227"/>
      </w:pPr>
    </w:lvl>
    <w:lvl w:ilvl="5">
      <w:numFmt w:val="bullet"/>
      <w:lvlText w:val="•"/>
      <w:lvlJc w:val="left"/>
      <w:pPr>
        <w:ind w:left="4584" w:hanging="227"/>
      </w:pPr>
    </w:lvl>
    <w:lvl w:ilvl="6">
      <w:numFmt w:val="bullet"/>
      <w:lvlText w:val="•"/>
      <w:lvlJc w:val="left"/>
      <w:pPr>
        <w:ind w:left="5640" w:hanging="227"/>
      </w:pPr>
    </w:lvl>
    <w:lvl w:ilvl="7">
      <w:numFmt w:val="bullet"/>
      <w:lvlText w:val="•"/>
      <w:lvlJc w:val="left"/>
      <w:pPr>
        <w:ind w:left="6697" w:hanging="227"/>
      </w:pPr>
    </w:lvl>
    <w:lvl w:ilvl="8">
      <w:numFmt w:val="bullet"/>
      <w:lvlText w:val="•"/>
      <w:lvlJc w:val="left"/>
      <w:pPr>
        <w:ind w:left="7753" w:hanging="227"/>
      </w:pPr>
    </w:lvl>
  </w:abstractNum>
  <w:num w:numId="1" w16cid:durableId="289670029">
    <w:abstractNumId w:val="6"/>
  </w:num>
  <w:num w:numId="2" w16cid:durableId="1863128079">
    <w:abstractNumId w:val="5"/>
  </w:num>
  <w:num w:numId="3" w16cid:durableId="835263311">
    <w:abstractNumId w:val="4"/>
  </w:num>
  <w:num w:numId="4" w16cid:durableId="1706254346">
    <w:abstractNumId w:val="3"/>
  </w:num>
  <w:num w:numId="5" w16cid:durableId="1037242212">
    <w:abstractNumId w:val="2"/>
  </w:num>
  <w:num w:numId="6" w16cid:durableId="299501314">
    <w:abstractNumId w:val="1"/>
  </w:num>
  <w:num w:numId="7" w16cid:durableId="19300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40"/>
    <w:rsid w:val="00055813"/>
    <w:rsid w:val="001B3A7D"/>
    <w:rsid w:val="00815BE3"/>
    <w:rsid w:val="00B03006"/>
    <w:rsid w:val="00B25640"/>
    <w:rsid w:val="00F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DE69"/>
  <w15:chartTrackingRefBased/>
  <w15:docId w15:val="{7FA23369-EA97-4F20-9535-F33B780E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DCCC9-B22F-4842-9AF1-45482C0489EF}"/>
</file>

<file path=customXml/itemProps2.xml><?xml version="1.0" encoding="utf-8"?>
<ds:datastoreItem xmlns:ds="http://schemas.openxmlformats.org/officeDocument/2006/customXml" ds:itemID="{54F6DEA5-4E63-45CF-843E-B9BAF941A24D}"/>
</file>

<file path=customXml/itemProps3.xml><?xml version="1.0" encoding="utf-8"?>
<ds:datastoreItem xmlns:ds="http://schemas.openxmlformats.org/officeDocument/2006/customXml" ds:itemID="{543B0AFE-A5DB-4E10-AA7F-0762C66824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MSF-CH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LESAOUT</dc:creator>
  <cp:keywords/>
  <dc:description/>
  <cp:lastModifiedBy>Elisabeth LESAOUT</cp:lastModifiedBy>
  <cp:revision>2</cp:revision>
  <dcterms:created xsi:type="dcterms:W3CDTF">2025-12-15T12:02:00Z</dcterms:created>
  <dcterms:modified xsi:type="dcterms:W3CDTF">2026-01-13T13:05:00Z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</Properties>
</file>